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29076" w14:textId="77777777" w:rsidR="009E446C" w:rsidRDefault="009D6425">
      <w:pPr>
        <w:overflowPunct/>
        <w:autoSpaceDE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Allegato A – Domanda di partecipazione</w:t>
      </w:r>
    </w:p>
    <w:p w14:paraId="461CAED2" w14:textId="77777777" w:rsidR="009D6425" w:rsidRDefault="009D6425">
      <w:pPr>
        <w:overflowPunct/>
        <w:autoSpaceDE/>
        <w:jc w:val="both"/>
        <w:textAlignment w:val="auto"/>
      </w:pPr>
    </w:p>
    <w:p w14:paraId="556B91B8" w14:textId="77777777" w:rsidR="009E446C" w:rsidRDefault="009E446C">
      <w:pPr>
        <w:overflowPunct/>
        <w:autoSpaceDE/>
        <w:jc w:val="both"/>
        <w:textAlignment w:val="auto"/>
      </w:pPr>
    </w:p>
    <w:p w14:paraId="1AC22693" w14:textId="384EC349" w:rsidR="009E446C" w:rsidRDefault="002F343F">
      <w:pPr>
        <w:pStyle w:val="Default"/>
        <w:autoSpaceDE/>
        <w:ind w:left="66"/>
        <w:jc w:val="right"/>
      </w:pPr>
      <w:r>
        <w:rPr>
          <w:rFonts w:ascii="Times New Roman" w:hAnsi="Times New Roman" w:cs="Times New Roman"/>
          <w:b/>
          <w:bCs/>
          <w:lang w:eastAsia="en-US"/>
        </w:rPr>
        <w:t xml:space="preserve">Spett.le </w:t>
      </w:r>
      <w:r w:rsidR="00560B3B">
        <w:rPr>
          <w:rFonts w:ascii="Times New Roman" w:hAnsi="Times New Roman" w:cs="Times New Roman"/>
          <w:b/>
          <w:bCs/>
          <w:lang w:eastAsia="en-US"/>
        </w:rPr>
        <w:t xml:space="preserve">Comune di </w:t>
      </w:r>
      <w:r w:rsidR="0062747A">
        <w:rPr>
          <w:rFonts w:ascii="Times New Roman" w:hAnsi="Times New Roman" w:cs="Times New Roman"/>
          <w:b/>
          <w:bCs/>
          <w:lang w:eastAsia="en-US"/>
        </w:rPr>
        <w:t>Serra San Quirico</w:t>
      </w:r>
    </w:p>
    <w:p w14:paraId="51110F78" w14:textId="40FC6124" w:rsidR="009E446C" w:rsidRPr="002F343F" w:rsidRDefault="00802577">
      <w:pPr>
        <w:pStyle w:val="Default"/>
        <w:autoSpaceDE/>
        <w:ind w:left="66"/>
        <w:jc w:val="right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Piazza </w:t>
      </w:r>
      <w:r w:rsidR="0062747A">
        <w:rPr>
          <w:rFonts w:ascii="Times New Roman" w:hAnsi="Times New Roman" w:cs="Times New Roman"/>
          <w:b/>
          <w:bCs/>
          <w:lang w:eastAsia="en-US"/>
        </w:rPr>
        <w:t>della Libertà n. 1</w:t>
      </w:r>
    </w:p>
    <w:p w14:paraId="168B56E6" w14:textId="31C1E7D8" w:rsidR="009E446C" w:rsidRPr="002F343F" w:rsidRDefault="00560B3B">
      <w:pPr>
        <w:pStyle w:val="Default"/>
        <w:autoSpaceDE/>
        <w:ind w:left="66"/>
        <w:jc w:val="right"/>
        <w:rPr>
          <w:rFonts w:ascii="Times New Roman" w:hAnsi="Times New Roman" w:cs="Times New Roman"/>
          <w:b/>
          <w:bCs/>
          <w:lang w:eastAsia="en-US"/>
        </w:rPr>
      </w:pPr>
      <w:r w:rsidRPr="002F343F">
        <w:rPr>
          <w:rFonts w:ascii="Times New Roman" w:hAnsi="Times New Roman" w:cs="Times New Roman"/>
          <w:b/>
          <w:bCs/>
          <w:lang w:eastAsia="en-US"/>
        </w:rPr>
        <w:t>6</w:t>
      </w:r>
      <w:r w:rsidR="00802577">
        <w:rPr>
          <w:rFonts w:ascii="Times New Roman" w:hAnsi="Times New Roman" w:cs="Times New Roman"/>
          <w:b/>
          <w:bCs/>
          <w:lang w:eastAsia="en-US"/>
        </w:rPr>
        <w:t>00</w:t>
      </w:r>
      <w:r w:rsidR="0062747A">
        <w:rPr>
          <w:rFonts w:ascii="Times New Roman" w:hAnsi="Times New Roman" w:cs="Times New Roman"/>
          <w:b/>
          <w:bCs/>
          <w:lang w:eastAsia="en-US"/>
        </w:rPr>
        <w:t>48 Serra San Quirico</w:t>
      </w:r>
      <w:r w:rsidRPr="002F343F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="00802577">
        <w:rPr>
          <w:rFonts w:ascii="Times New Roman" w:hAnsi="Times New Roman" w:cs="Times New Roman"/>
          <w:b/>
          <w:bCs/>
          <w:lang w:eastAsia="en-US"/>
        </w:rPr>
        <w:t>AN</w:t>
      </w:r>
      <w:r w:rsidRPr="002F343F">
        <w:rPr>
          <w:rFonts w:ascii="Times New Roman" w:hAnsi="Times New Roman" w:cs="Times New Roman"/>
          <w:b/>
          <w:bCs/>
          <w:lang w:eastAsia="en-US"/>
        </w:rPr>
        <w:t>)</w:t>
      </w:r>
    </w:p>
    <w:p w14:paraId="7A916308" w14:textId="4B639B3E" w:rsidR="009E446C" w:rsidRDefault="00560B3B">
      <w:pPr>
        <w:pStyle w:val="Default"/>
        <w:autoSpaceDE/>
        <w:ind w:left="66"/>
        <w:jc w:val="right"/>
      </w:pPr>
      <w:r>
        <w:rPr>
          <w:rFonts w:ascii="Times New Roman" w:hAnsi="Times New Roman" w:cs="Times New Roman"/>
          <w:b/>
          <w:bCs/>
          <w:i/>
          <w:lang w:eastAsia="en-US"/>
        </w:rPr>
        <w:t xml:space="preserve">pec: </w:t>
      </w:r>
      <w:hyperlink r:id="rId10" w:history="1">
        <w:r w:rsidR="0062747A" w:rsidRPr="00374AC4">
          <w:rPr>
            <w:rStyle w:val="Collegamentoipertestuale"/>
            <w:b/>
            <w:bCs/>
          </w:rPr>
          <w:t>protocollo.serrasanquirico@emarche.it</w:t>
        </w:r>
      </w:hyperlink>
      <w:r w:rsidR="0062747A">
        <w:rPr>
          <w:b/>
          <w:bCs/>
        </w:rPr>
        <w:t xml:space="preserve"> </w:t>
      </w:r>
    </w:p>
    <w:p w14:paraId="369133ED" w14:textId="77777777" w:rsidR="009E446C" w:rsidRDefault="009E446C">
      <w:pPr>
        <w:pStyle w:val="Default"/>
        <w:autoSpaceDE/>
        <w:ind w:left="66"/>
        <w:jc w:val="right"/>
        <w:rPr>
          <w:rFonts w:ascii="Times New Roman" w:hAnsi="Times New Roman" w:cs="Times New Roman"/>
        </w:rPr>
      </w:pPr>
    </w:p>
    <w:p w14:paraId="2599F74E" w14:textId="51050300" w:rsidR="0054469E" w:rsidRPr="0054469E" w:rsidRDefault="0054469E" w:rsidP="0054469E">
      <w:pPr>
        <w:widowControl w:val="0"/>
        <w:pBdr>
          <w:between w:val="nil"/>
        </w:pBdr>
        <w:ind w:right="-6" w:hanging="2"/>
        <w:jc w:val="both"/>
        <w:rPr>
          <w:rFonts w:eastAsia="Arial"/>
          <w:b/>
          <w:color w:val="000000"/>
          <w:sz w:val="24"/>
          <w:szCs w:val="24"/>
        </w:rPr>
      </w:pPr>
      <w:r w:rsidRPr="0054469E">
        <w:rPr>
          <w:rFonts w:eastAsia="Arial"/>
          <w:b/>
          <w:color w:val="000000"/>
          <w:sz w:val="24"/>
          <w:szCs w:val="24"/>
        </w:rPr>
        <w:t xml:space="preserve">BANDO BORGHI ACCOGLIENTI – AVVISO PER LA RICEZIONE E VALUTAZIONE DI MANIFESTAZIONI DI INTERESSE CONCERNENTI PROGETTI DI RIQUALIFICAZIONE DELL’OFFERTA COMMERCIALE, DI POTENZIAMENTO DELLA CAPACITA’ RICETTIVA TURISTICA, ALLA RIQUALIFICAZIONE E VALORIZZAZIONE  DEI BORGHI STORICI DI </w:t>
      </w:r>
      <w:r w:rsidR="0062747A">
        <w:rPr>
          <w:rFonts w:eastAsia="Arial"/>
          <w:b/>
          <w:color w:val="000000"/>
          <w:sz w:val="24"/>
          <w:szCs w:val="24"/>
        </w:rPr>
        <w:t>MERGO</w:t>
      </w:r>
      <w:r w:rsidRPr="0054469E">
        <w:rPr>
          <w:rFonts w:eastAsia="Arial"/>
          <w:b/>
          <w:color w:val="000000"/>
          <w:sz w:val="24"/>
          <w:szCs w:val="24"/>
        </w:rPr>
        <w:t xml:space="preserve"> (COMUNE CAPOFILA)   E    SERRA SAN QUIRICO (COMUNE PARTNER) ATTINENTI ALLA LINEA DI AZIONE B PROVENIENTI DA ENTI, ASSOCIAZIONI, IMPRESE E CITTADINI DI CUI ALL’AVVISO REGIONE MARCHE – DECRETO DEL DIRIGENTE DEL SETTORE TURISMO N. 136 DEL 02.05.2024 </w:t>
      </w:r>
    </w:p>
    <w:p w14:paraId="6196CCA4" w14:textId="77777777" w:rsidR="009E446C" w:rsidRDefault="009E446C" w:rsidP="00AD5B8F">
      <w:pPr>
        <w:pStyle w:val="Default"/>
        <w:autoSpaceDE/>
        <w:spacing w:line="276" w:lineRule="auto"/>
        <w:ind w:left="66"/>
        <w:jc w:val="both"/>
      </w:pPr>
    </w:p>
    <w:p w14:paraId="7135890A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Il/La sottoscritto/a ____________________________________ nato/a a ____________________(__)   il ___ /___/____/ C.F._______________________________ residente in _____________ (cap. _____)</w:t>
      </w:r>
      <w:r w:rsidRPr="002F343F">
        <w:rPr>
          <w:rFonts w:eastAsia="Arial"/>
          <w:sz w:val="22"/>
          <w:szCs w:val="22"/>
        </w:rPr>
        <w:t xml:space="preserve"> v</w:t>
      </w:r>
      <w:r w:rsidRPr="002F343F">
        <w:rPr>
          <w:rFonts w:eastAsia="Arial"/>
          <w:color w:val="000000"/>
          <w:sz w:val="22"/>
          <w:szCs w:val="22"/>
        </w:rPr>
        <w:t>ia ___________________________________n.________ in qualità di legale rappresentante di ______________________________________________________________________________________</w:t>
      </w:r>
    </w:p>
    <w:p w14:paraId="2DD74031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avente sede legale in __________________________________ (cap. _____) </w:t>
      </w:r>
      <w:r w:rsidRPr="002F343F">
        <w:rPr>
          <w:rFonts w:eastAsia="Arial"/>
          <w:sz w:val="22"/>
          <w:szCs w:val="22"/>
        </w:rPr>
        <w:t>v</w:t>
      </w:r>
      <w:r w:rsidRPr="002F343F">
        <w:rPr>
          <w:rFonts w:eastAsia="Arial"/>
          <w:color w:val="000000"/>
          <w:sz w:val="22"/>
          <w:szCs w:val="22"/>
        </w:rPr>
        <w:t>ia _____________________</w:t>
      </w:r>
    </w:p>
    <w:p w14:paraId="35C65F82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________________________________________n.________C.F./P.IVA ____________________________</w:t>
      </w:r>
    </w:p>
    <w:p w14:paraId="164AD18D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Tel.______________   e-mail ___________________  PEC _________________</w:t>
      </w:r>
    </w:p>
    <w:p w14:paraId="4F55C119" w14:textId="77777777" w:rsidR="002F343F" w:rsidRPr="002F343F" w:rsidRDefault="002F343F" w:rsidP="002F343F">
      <w:pPr>
        <w:pBdr>
          <w:between w:val="nil"/>
        </w:pBdr>
        <w:spacing w:line="360" w:lineRule="auto"/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avente la seguente forma giuridica: __________________________________________________________</w:t>
      </w:r>
    </w:p>
    <w:p w14:paraId="27DDC2BC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01847A4C" w14:textId="77777777" w:rsidR="002F343F" w:rsidRPr="002F343F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52545A79" w14:textId="77777777" w:rsidR="002F343F" w:rsidRPr="002F343F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2"/>
          <w:szCs w:val="22"/>
        </w:rPr>
      </w:pPr>
    </w:p>
    <w:p w14:paraId="091FBBE3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DICHIARA</w:t>
      </w:r>
    </w:p>
    <w:p w14:paraId="2177AFEF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</w:p>
    <w:p w14:paraId="07A52DB5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ind w:hanging="2"/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di voler partecipare all’Avviso in oggetto e di possedere i seguenti requisiti:</w:t>
      </w:r>
    </w:p>
    <w:p w14:paraId="66D72FF9" w14:textId="77777777" w:rsidR="002F343F" w:rsidRPr="002F343F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disporre già di una sede operativa o nell’impegnarsi a localizzare la propria attività nel territorio del Comune di ________ via ________ n._________ CAP ________ ;</w:t>
      </w:r>
    </w:p>
    <w:p w14:paraId="68585EA3" w14:textId="77777777" w:rsidR="002F343F" w:rsidRPr="002F343F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utilizzare i contributi eventualmente concessi esclusivamente per investimenti ubicati o univocamente riferibili alla sede indicata in fase di candidatura; </w:t>
      </w:r>
    </w:p>
    <w:p w14:paraId="213384BC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5077DAE4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Nel caso di </w:t>
      </w:r>
      <w:r w:rsidRPr="002F343F">
        <w:rPr>
          <w:rFonts w:eastAsia="Arial"/>
          <w:sz w:val="22"/>
          <w:szCs w:val="22"/>
          <w:u w:val="single"/>
        </w:rPr>
        <w:t>imprese costituite</w:t>
      </w:r>
      <w:r w:rsidRPr="002F343F">
        <w:rPr>
          <w:rFonts w:eastAsia="Arial"/>
          <w:sz w:val="22"/>
          <w:szCs w:val="22"/>
        </w:rPr>
        <w:t xml:space="preserve"> dichiara:</w:t>
      </w:r>
    </w:p>
    <w:p w14:paraId="21153851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l’impresa è iscritta, ove previsto, alla data di presentazione della domanda, nel Registro delle Imprese tenuto presso la C.C.I.A.A. di ____________;</w:t>
      </w:r>
    </w:p>
    <w:p w14:paraId="461E4CF3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risultare nel pieno e libero esercizio dei propri diritti e di non trovarsi in stato di fallimento, liquidazione coatta, liquidazione volontaria, concordato preventivo, amministrazione controllata o scioglimento, e non essere destinatari di procedimenti o provvedimenti per l’applicazione di una delle misure di prevenzione di cui alla legge 19/03/1990, n. 55, e successive modifiche ed integrazioni;</w:t>
      </w:r>
    </w:p>
    <w:p w14:paraId="137AD1BC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</w:t>
      </w:r>
      <w:r w:rsidRPr="002F343F">
        <w:rPr>
          <w:rFonts w:eastAsia="Arial"/>
          <w:sz w:val="22"/>
          <w:szCs w:val="22"/>
        </w:rPr>
        <w:lastRenderedPageBreak/>
        <w:t>assistenziale e previdenziale;</w:t>
      </w:r>
    </w:p>
    <w:p w14:paraId="69CCC966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rispettare la normativa in materia di aiuti di Stato;</w:t>
      </w:r>
    </w:p>
    <w:p w14:paraId="70573F6B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rispettare la normativa antimafia;</w:t>
      </w:r>
    </w:p>
    <w:p w14:paraId="5E28E541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essere in regola con le norme obbligatorie in materia di tutela della salute e della sicurezza sul lavoro: D.Lgs. n. 81/08 (testo unico sicurezza sul lavoro) e s.m.i.;</w:t>
      </w:r>
    </w:p>
    <w:p w14:paraId="61EFD257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essere in regola con le norme obbligatorie vigenti in materia di tutela e salvaguardia dell'ambiente (D.Lgs. N. 152/06 e s.m.i.; </w:t>
      </w:r>
    </w:p>
    <w:p w14:paraId="48654ABE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disporre delle risorse e dei meccanismi finanziari necessari a coprire i costi di gestione e di manutenzione per le operazioni che comportano investimenti in infrastrutture o investimenti produttivi, in modo da garantirne la sostenibilità finanziaria (Art.73 Reg. (UE) 1060/2021);</w:t>
      </w:r>
    </w:p>
    <w:p w14:paraId="70F12D84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essere in regola con le disposizioni vigenti in materia di normativa edilizia ed urbanistica;</w:t>
      </w:r>
    </w:p>
    <w:p w14:paraId="6F6C20A1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trovarsi in una situazione di regolarità contributiva che andrà comprovata mediante esibizione del DURC (Documento Unico di Regolarità Contributiva);</w:t>
      </w:r>
    </w:p>
    <w:p w14:paraId="222CAE1C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avere restituito agevolazioni godute per le quali è stato disposto dalla Pubblica Amministrazione un ordine di recupero; </w:t>
      </w:r>
    </w:p>
    <w:p w14:paraId="2720381F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rientrare tra le imprese che hanno ricevuto e, successivamente, non rimborsato o depositato in un conto bloccato, gli aiuti individuati quali illegali o incompatibili dalla Commissione europea di cui all’art. 4 DPCM 23/05/2007.</w:t>
      </w:r>
    </w:p>
    <w:p w14:paraId="1A15CFD6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51D2FEA9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aver commesso gravi illeciti professionali, tali da rendere dubbia la sua integrità o affidabilità;</w:t>
      </w:r>
    </w:p>
    <w:p w14:paraId="268082E5" w14:textId="77777777" w:rsidR="002F343F" w:rsidRPr="002F343F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la partecipazione alla presente procedura non comporta situazioni di conflitto di interesse ai sensi dell’articolo 42, comma 2, D. Lgs. 50/2016, non diversamente risolvibile.</w:t>
      </w:r>
    </w:p>
    <w:p w14:paraId="2B2A5B71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1302C623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Nel caso di </w:t>
      </w:r>
      <w:r w:rsidRPr="002F343F">
        <w:rPr>
          <w:rFonts w:eastAsia="Arial"/>
          <w:sz w:val="22"/>
          <w:szCs w:val="22"/>
          <w:u w:val="single"/>
        </w:rPr>
        <w:t>organizzazioni dotate di personalità giuridica no profit</w:t>
      </w:r>
      <w:r w:rsidRPr="002F343F">
        <w:rPr>
          <w:rFonts w:eastAsia="Arial"/>
          <w:sz w:val="22"/>
          <w:szCs w:val="22"/>
        </w:rPr>
        <w:t xml:space="preserve"> e nel caso di </w:t>
      </w:r>
      <w:r w:rsidRPr="002F343F">
        <w:rPr>
          <w:rFonts w:eastAsia="Arial"/>
          <w:sz w:val="22"/>
          <w:szCs w:val="22"/>
          <w:u w:val="single"/>
        </w:rPr>
        <w:t>Enti del Terzo Settore</w:t>
      </w:r>
      <w:r w:rsidRPr="002F343F">
        <w:rPr>
          <w:rFonts w:eastAsia="Arial"/>
          <w:sz w:val="22"/>
          <w:szCs w:val="22"/>
        </w:rPr>
        <w:t xml:space="preserve"> dichiara:</w:t>
      </w:r>
    </w:p>
    <w:p w14:paraId="6C77D626" w14:textId="77777777" w:rsidR="002F343F" w:rsidRPr="002F343F" w:rsidRDefault="002F343F" w:rsidP="002F343F">
      <w:pPr>
        <w:widowControl w:val="0"/>
        <w:numPr>
          <w:ilvl w:val="0"/>
          <w:numId w:val="13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l’ente è iscritto o in corso di iscrizione al Registro nazionale unico del Terzo Settore (RUNTS)</w:t>
      </w:r>
    </w:p>
    <w:p w14:paraId="4C5F5ACD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012B5300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ind w:left="720"/>
        <w:jc w:val="both"/>
        <w:rPr>
          <w:rFonts w:eastAsia="Arial"/>
          <w:sz w:val="22"/>
          <w:szCs w:val="22"/>
        </w:rPr>
      </w:pPr>
    </w:p>
    <w:p w14:paraId="761BE962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</w:t>
      </w:r>
    </w:p>
    <w:p w14:paraId="27D55242" w14:textId="77777777" w:rsidR="002F343F" w:rsidRPr="002F343F" w:rsidRDefault="002F343F" w:rsidP="002F343F">
      <w:pPr>
        <w:widowControl w:val="0"/>
        <w:numPr>
          <w:ilvl w:val="0"/>
          <w:numId w:val="11"/>
        </w:numPr>
        <w:pBdr>
          <w:between w:val="nil"/>
        </w:pBdr>
        <w:tabs>
          <w:tab w:val="left" w:pos="426"/>
        </w:tabs>
        <w:suppressAutoHyphens w:val="0"/>
        <w:overflowPunct/>
        <w:autoSpaceDE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richiedere un contributo pari ad euro ___________ ;</w:t>
      </w:r>
    </w:p>
    <w:p w14:paraId="3DC18485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 xml:space="preserve"> </w:t>
      </w:r>
    </w:p>
    <w:p w14:paraId="4405B44A" w14:textId="77777777" w:rsidR="002F343F" w:rsidRPr="002F343F" w:rsidRDefault="002F343F" w:rsidP="002F343F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partecipare con proprie risorse in co-finanziamento al progetto con una quota pari al ___% del budget complessivo richiesto per un totale di euro ______.</w:t>
      </w:r>
    </w:p>
    <w:p w14:paraId="29E249C9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693561C2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3FF44317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</w:t>
      </w:r>
    </w:p>
    <w:p w14:paraId="18BEAD9D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2"/>
          <w:szCs w:val="22"/>
        </w:rPr>
      </w:pPr>
    </w:p>
    <w:p w14:paraId="661714DC" w14:textId="77777777" w:rsidR="002F343F" w:rsidRPr="002F343F" w:rsidRDefault="002F343F" w:rsidP="002F343F">
      <w:pPr>
        <w:widowControl w:val="0"/>
        <w:numPr>
          <w:ilvl w:val="0"/>
          <w:numId w:val="5"/>
        </w:numPr>
        <w:pBdr>
          <w:between w:val="nil"/>
        </w:pBdr>
        <w:tabs>
          <w:tab w:val="left" w:pos="426"/>
        </w:tabs>
        <w:suppressAutoHyphens w:val="0"/>
        <w:overflowPunct/>
        <w:autoSpaceDE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che quanto dichiarato nel presente nel presente allegato e in tutti gli altri allegati di progetto corrisponde al vero;</w:t>
      </w:r>
    </w:p>
    <w:p w14:paraId="1E8817F0" w14:textId="77777777" w:rsidR="002F343F" w:rsidRPr="002F343F" w:rsidRDefault="002F343F" w:rsidP="002F343F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di non avere contenziosi in essere con l’Amministrazione comunale alla data di presentazione della domanda;</w:t>
      </w:r>
    </w:p>
    <w:p w14:paraId="660B07C2" w14:textId="77777777" w:rsidR="002F343F" w:rsidRPr="002F343F" w:rsidRDefault="002F343F" w:rsidP="002F343F">
      <w:pPr>
        <w:widowControl w:val="0"/>
        <w:tabs>
          <w:tab w:val="left" w:pos="426"/>
        </w:tabs>
        <w:jc w:val="both"/>
        <w:rPr>
          <w:rFonts w:eastAsia="Arial"/>
          <w:sz w:val="22"/>
          <w:szCs w:val="22"/>
        </w:rPr>
      </w:pPr>
    </w:p>
    <w:p w14:paraId="503598CF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2"/>
          <w:szCs w:val="22"/>
        </w:rPr>
      </w:pPr>
    </w:p>
    <w:p w14:paraId="3334164A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b/>
          <w:sz w:val="22"/>
          <w:szCs w:val="22"/>
        </w:rPr>
      </w:pPr>
    </w:p>
    <w:p w14:paraId="7047ED98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 xml:space="preserve">DICHIARA </w:t>
      </w:r>
      <w:r w:rsidRPr="002F343F">
        <w:rPr>
          <w:rFonts w:eastAsia="Arial"/>
          <w:b/>
          <w:sz w:val="22"/>
          <w:szCs w:val="22"/>
        </w:rPr>
        <w:t>infine</w:t>
      </w:r>
    </w:p>
    <w:p w14:paraId="1272E2D2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5C745CD7" w14:textId="232527B9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che la persona </w:t>
      </w:r>
      <w:r w:rsidRPr="002F343F">
        <w:rPr>
          <w:rFonts w:eastAsia="Arial"/>
          <w:sz w:val="22"/>
          <w:szCs w:val="22"/>
        </w:rPr>
        <w:t xml:space="preserve">di riferimento per i rapporti con il Comune di </w:t>
      </w:r>
      <w:r w:rsidR="0062747A">
        <w:rPr>
          <w:rFonts w:eastAsia="Arial"/>
          <w:sz w:val="22"/>
          <w:szCs w:val="22"/>
        </w:rPr>
        <w:t>Serra San Quirico</w:t>
      </w:r>
      <w:r w:rsidR="00802577">
        <w:rPr>
          <w:rFonts w:eastAsia="Arial"/>
          <w:sz w:val="22"/>
          <w:szCs w:val="22"/>
        </w:rPr>
        <w:t xml:space="preserve"> </w:t>
      </w:r>
      <w:r w:rsidRPr="002F343F">
        <w:rPr>
          <w:rFonts w:eastAsia="Arial"/>
          <w:sz w:val="22"/>
          <w:szCs w:val="22"/>
        </w:rPr>
        <w:t>è</w:t>
      </w:r>
      <w:r w:rsidRPr="002F343F">
        <w:rPr>
          <w:rFonts w:eastAsia="Arial"/>
          <w:color w:val="000000"/>
          <w:sz w:val="22"/>
          <w:szCs w:val="22"/>
        </w:rPr>
        <w:t>: (nome e cognome) ______________________________, nato a _____________, il ______ CF ______________________________, residente in _______________________ (CAP _______), Tel.____________, e-mail ________________________________;</w:t>
      </w:r>
    </w:p>
    <w:p w14:paraId="771A9A0A" w14:textId="77777777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che le eventuali comunicazioni in ordine agli esiti della presente selezione dovranno essere effettuate al seguente indirizzo PEC _____________________________________________ ;</w:t>
      </w:r>
    </w:p>
    <w:p w14:paraId="52946E17" w14:textId="1B1C407C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lastRenderedPageBreak/>
        <w:t xml:space="preserve">di aver letto l'Avviso pubblico bandito dal Comune di </w:t>
      </w:r>
      <w:r w:rsidR="0062747A">
        <w:rPr>
          <w:rFonts w:eastAsia="Arial"/>
          <w:sz w:val="22"/>
          <w:szCs w:val="22"/>
        </w:rPr>
        <w:t>Serra San Quirico</w:t>
      </w:r>
      <w:r w:rsidRPr="002F343F">
        <w:rPr>
          <w:rFonts w:eastAsia="Arial"/>
          <w:color w:val="000000"/>
          <w:sz w:val="22"/>
          <w:szCs w:val="22"/>
        </w:rPr>
        <w:t xml:space="preserve"> e di accettare senza riserva quanto in esso previsto;</w:t>
      </w:r>
    </w:p>
    <w:p w14:paraId="235036F5" w14:textId="022E653B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di non avere nulla a pretendere nei confronti del Comune di </w:t>
      </w:r>
      <w:r w:rsidR="0062747A">
        <w:rPr>
          <w:rFonts w:eastAsia="Arial"/>
          <w:sz w:val="22"/>
          <w:szCs w:val="22"/>
        </w:rPr>
        <w:t>Serra San Quirico</w:t>
      </w:r>
      <w:r w:rsidRPr="002F343F">
        <w:rPr>
          <w:rFonts w:eastAsia="Arial"/>
          <w:color w:val="000000"/>
          <w:sz w:val="22"/>
          <w:szCs w:val="22"/>
        </w:rPr>
        <w:t xml:space="preserve"> nell’eventualità in cui, per qualsiasi motivo, la presente procedura venga revocata; </w:t>
      </w:r>
    </w:p>
    <w:p w14:paraId="57591D3C" w14:textId="77777777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10C36489" w14:textId="758036B2" w:rsidR="002F343F" w:rsidRPr="002F343F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di possedere una comunanza di interessi rispetto a quelli perseguiti dal Comune di </w:t>
      </w:r>
      <w:r w:rsidR="0062747A">
        <w:rPr>
          <w:rFonts w:eastAsia="Arial"/>
          <w:sz w:val="22"/>
          <w:szCs w:val="22"/>
        </w:rPr>
        <w:t>Serra San Quirico</w:t>
      </w:r>
      <w:r w:rsidRPr="002F343F">
        <w:rPr>
          <w:rFonts w:eastAsia="Arial"/>
          <w:color w:val="000000"/>
          <w:sz w:val="22"/>
          <w:szCs w:val="22"/>
        </w:rPr>
        <w:t xml:space="preserve"> nella presente procedura;</w:t>
      </w:r>
    </w:p>
    <w:p w14:paraId="32F4982A" w14:textId="77777777" w:rsidR="002F343F" w:rsidRPr="002F343F" w:rsidRDefault="002F343F" w:rsidP="002F343F">
      <w:pPr>
        <w:widowControl w:val="0"/>
        <w:pBdr>
          <w:between w:val="nil"/>
        </w:pBdr>
        <w:tabs>
          <w:tab w:val="left" w:pos="905"/>
        </w:tabs>
        <w:ind w:hanging="2"/>
        <w:jc w:val="both"/>
        <w:rPr>
          <w:rFonts w:eastAsia="Arial"/>
          <w:color w:val="000000"/>
          <w:sz w:val="22"/>
          <w:szCs w:val="22"/>
        </w:rPr>
      </w:pPr>
    </w:p>
    <w:p w14:paraId="2651F059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b/>
          <w:color w:val="000000"/>
          <w:sz w:val="22"/>
          <w:szCs w:val="22"/>
        </w:rPr>
        <w:t>S'IMPEGNA</w:t>
      </w:r>
    </w:p>
    <w:p w14:paraId="307E4785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778A9434" w14:textId="77777777" w:rsidR="002F343F" w:rsidRPr="002F343F" w:rsidRDefault="002F343F" w:rsidP="002F343F">
      <w:pPr>
        <w:numPr>
          <w:ilvl w:val="0"/>
          <w:numId w:val="12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1A647565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1AF869C0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46FDBE38" w14:textId="77777777" w:rsidR="002F343F" w:rsidRPr="002F343F" w:rsidRDefault="002F343F" w:rsidP="002F343F">
      <w:pPr>
        <w:pBdr>
          <w:between w:val="nil"/>
        </w:pBdr>
        <w:jc w:val="center"/>
        <w:rPr>
          <w:rFonts w:eastAsia="Arial"/>
          <w:b/>
          <w:sz w:val="22"/>
          <w:szCs w:val="22"/>
        </w:rPr>
      </w:pPr>
      <w:r w:rsidRPr="002F343F">
        <w:rPr>
          <w:rFonts w:eastAsia="Arial"/>
          <w:b/>
          <w:sz w:val="22"/>
          <w:szCs w:val="22"/>
        </w:rPr>
        <w:t>DICHIARA DI AVER ALLEGATO</w:t>
      </w:r>
    </w:p>
    <w:p w14:paraId="0F775186" w14:textId="77777777" w:rsidR="002F343F" w:rsidRPr="002F343F" w:rsidRDefault="002F343F" w:rsidP="002F343F">
      <w:pPr>
        <w:pBdr>
          <w:between w:val="nil"/>
        </w:pBdr>
        <w:jc w:val="center"/>
        <w:rPr>
          <w:rFonts w:eastAsia="Arial"/>
          <w:b/>
          <w:sz w:val="22"/>
          <w:szCs w:val="22"/>
        </w:rPr>
      </w:pPr>
    </w:p>
    <w:p w14:paraId="6F7F39B9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 xml:space="preserve">Proposta progettuale </w:t>
      </w:r>
      <w:r w:rsidRPr="002F343F">
        <w:rPr>
          <w:rFonts w:eastAsia="Arial"/>
          <w:color w:val="000000"/>
          <w:sz w:val="22"/>
          <w:szCs w:val="22"/>
        </w:rPr>
        <w:t>(Allegato B)</w:t>
      </w:r>
    </w:p>
    <w:p w14:paraId="7ED66950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</w:t>
      </w:r>
      <w:r w:rsidRPr="002F343F">
        <w:rPr>
          <w:rFonts w:eastAsia="Arial"/>
          <w:color w:val="000000"/>
          <w:sz w:val="22"/>
          <w:szCs w:val="22"/>
        </w:rPr>
        <w:t>ichiarazione privacy (Allegato C)</w:t>
      </w:r>
    </w:p>
    <w:p w14:paraId="02930CB1" w14:textId="07774DAE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Curricul</w:t>
      </w:r>
      <w:r w:rsidRPr="002F343F">
        <w:rPr>
          <w:rFonts w:eastAsia="Arial"/>
          <w:sz w:val="22"/>
          <w:szCs w:val="22"/>
        </w:rPr>
        <w:t xml:space="preserve">um </w:t>
      </w:r>
      <w:r w:rsidRPr="002F343F">
        <w:rPr>
          <w:rFonts w:eastAsia="Arial"/>
          <w:color w:val="000000"/>
          <w:sz w:val="22"/>
          <w:szCs w:val="22"/>
        </w:rPr>
        <w:t>Vitae (CV)</w:t>
      </w:r>
      <w:r w:rsidR="0002551E">
        <w:rPr>
          <w:rFonts w:eastAsia="Arial"/>
          <w:color w:val="000000"/>
          <w:sz w:val="22"/>
          <w:szCs w:val="22"/>
        </w:rPr>
        <w:t xml:space="preserve"> del soggetto proponente</w:t>
      </w:r>
      <w:r w:rsidRPr="002F343F">
        <w:rPr>
          <w:rFonts w:eastAsia="Arial"/>
          <w:color w:val="000000"/>
          <w:sz w:val="22"/>
          <w:szCs w:val="22"/>
        </w:rPr>
        <w:t xml:space="preserve"> </w:t>
      </w:r>
      <w:r w:rsidRPr="002F343F">
        <w:rPr>
          <w:rFonts w:eastAsia="Arial"/>
          <w:sz w:val="22"/>
          <w:szCs w:val="22"/>
        </w:rPr>
        <w:t>in formato libero</w:t>
      </w:r>
    </w:p>
    <w:p w14:paraId="5E5A81B2" w14:textId="77777777" w:rsidR="002F343F" w:rsidRPr="002F343F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2F343F">
        <w:rPr>
          <w:rFonts w:eastAsia="Arial"/>
          <w:sz w:val="22"/>
          <w:szCs w:val="22"/>
        </w:rPr>
        <w:t>D</w:t>
      </w:r>
      <w:r w:rsidRPr="002F343F">
        <w:rPr>
          <w:rFonts w:eastAsia="Arial"/>
          <w:color w:val="000000"/>
          <w:sz w:val="22"/>
          <w:szCs w:val="22"/>
        </w:rPr>
        <w:t>ocumento di identità in corso di validità</w:t>
      </w:r>
    </w:p>
    <w:p w14:paraId="512E67A0" w14:textId="77777777" w:rsidR="002F343F" w:rsidRPr="00414999" w:rsidRDefault="002F343F" w:rsidP="002F343F">
      <w:pPr>
        <w:numPr>
          <w:ilvl w:val="0"/>
          <w:numId w:val="9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2"/>
          <w:szCs w:val="22"/>
        </w:rPr>
      </w:pPr>
      <w:r w:rsidRPr="00414999">
        <w:rPr>
          <w:rFonts w:eastAsia="Arial"/>
          <w:sz w:val="22"/>
          <w:szCs w:val="22"/>
        </w:rPr>
        <w:t>Eventuale Progetto di Fattibilità Tecnico Economica</w:t>
      </w:r>
    </w:p>
    <w:p w14:paraId="7C4A4D6C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49892271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2CFB2CC8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3AF1C56E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682FDF74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sz w:val="22"/>
          <w:szCs w:val="22"/>
        </w:rPr>
      </w:pPr>
    </w:p>
    <w:p w14:paraId="0F9C64D2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>(Luogo e data)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>Il Legale Rappresentante (1)</w:t>
      </w:r>
    </w:p>
    <w:p w14:paraId="7DD4938B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________________     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 xml:space="preserve">       (nome e cognome)</w:t>
      </w:r>
    </w:p>
    <w:p w14:paraId="5F2D31BB" w14:textId="77777777" w:rsidR="002F343F" w:rsidRPr="002F343F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2"/>
          <w:szCs w:val="22"/>
        </w:rPr>
      </w:pPr>
    </w:p>
    <w:p w14:paraId="63D9C50C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2"/>
          <w:szCs w:val="22"/>
        </w:rPr>
      </w:pPr>
      <w:r w:rsidRPr="002F343F">
        <w:rPr>
          <w:rFonts w:eastAsia="Arial"/>
          <w:color w:val="000000"/>
          <w:sz w:val="22"/>
          <w:szCs w:val="22"/>
        </w:rPr>
        <w:t xml:space="preserve">       </w:t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</w:r>
      <w:r w:rsidRPr="002F343F">
        <w:rPr>
          <w:rFonts w:eastAsia="Arial"/>
          <w:color w:val="000000"/>
          <w:sz w:val="22"/>
          <w:szCs w:val="22"/>
        </w:rPr>
        <w:tab/>
        <w:t xml:space="preserve">    ______________________________</w:t>
      </w:r>
    </w:p>
    <w:p w14:paraId="34694FB3" w14:textId="77777777" w:rsidR="002F343F" w:rsidRPr="002F343F" w:rsidRDefault="002F343F" w:rsidP="002F343F">
      <w:pPr>
        <w:pBdr>
          <w:between w:val="nil"/>
        </w:pBdr>
        <w:ind w:hanging="2"/>
        <w:jc w:val="center"/>
        <w:rPr>
          <w:rFonts w:eastAsia="Arial"/>
          <w:sz w:val="22"/>
          <w:szCs w:val="22"/>
        </w:rPr>
      </w:pPr>
    </w:p>
    <w:p w14:paraId="472366E9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</w:t>
      </w:r>
    </w:p>
    <w:p w14:paraId="342FCD2A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28DE99E7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7EC2FDFE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1996F9A1" w14:textId="77777777" w:rsidR="002F343F" w:rsidRDefault="002F343F" w:rsidP="002F343F">
      <w:pPr>
        <w:pBdr>
          <w:between w:val="nil"/>
        </w:pBdr>
        <w:ind w:hanging="2"/>
        <w:jc w:val="center"/>
        <w:rPr>
          <w:rFonts w:ascii="Arial" w:eastAsia="Arial" w:hAnsi="Arial" w:cs="Arial"/>
          <w:sz w:val="14"/>
          <w:szCs w:val="14"/>
        </w:rPr>
      </w:pPr>
    </w:p>
    <w:p w14:paraId="4FF34ECF" w14:textId="77777777" w:rsidR="002F343F" w:rsidRDefault="002F343F" w:rsidP="002F343F">
      <w:pPr>
        <w:numPr>
          <w:ilvl w:val="0"/>
          <w:numId w:val="10"/>
        </w:numPr>
        <w:pBdr>
          <w:between w:val="nil"/>
        </w:pBdr>
        <w:suppressAutoHyphens w:val="0"/>
        <w:overflowPunct/>
        <w:autoSpaceDE/>
        <w:textAlignment w:val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Apporre la firma digitale o in alternativa la firma olografa corredata da documento di identità in corso di validità</w:t>
      </w:r>
    </w:p>
    <w:p w14:paraId="44233351" w14:textId="77777777" w:rsidR="009E446C" w:rsidRDefault="009E446C">
      <w:pPr>
        <w:pStyle w:val="Default"/>
        <w:autoSpaceDE/>
        <w:ind w:left="66"/>
        <w:jc w:val="right"/>
      </w:pPr>
    </w:p>
    <w:p w14:paraId="15747548" w14:textId="77777777" w:rsidR="009E446C" w:rsidRDefault="009E446C">
      <w:pPr>
        <w:pStyle w:val="Default"/>
        <w:jc w:val="right"/>
        <w:rPr>
          <w:rFonts w:ascii="Times New Roman" w:hAnsi="Times New Roman" w:cs="Times New Roman"/>
        </w:rPr>
      </w:pPr>
    </w:p>
    <w:p w14:paraId="2FC4103E" w14:textId="77777777" w:rsidR="009E446C" w:rsidRDefault="009E446C">
      <w:pPr>
        <w:pStyle w:val="Default"/>
        <w:jc w:val="right"/>
        <w:rPr>
          <w:rFonts w:ascii="Times New Roman" w:hAnsi="Times New Roman" w:cs="Times New Roman"/>
        </w:rPr>
      </w:pPr>
    </w:p>
    <w:sectPr w:rsidR="009E446C" w:rsidSect="009C4DA3">
      <w:footerReference w:type="default" r:id="rId11"/>
      <w:pgSz w:w="11906" w:h="16838"/>
      <w:pgMar w:top="1020" w:right="1134" w:bottom="1276" w:left="993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826A" w14:textId="77777777" w:rsidR="00652A50" w:rsidRDefault="00652A50">
      <w:r>
        <w:separator/>
      </w:r>
    </w:p>
  </w:endnote>
  <w:endnote w:type="continuationSeparator" w:id="0">
    <w:p w14:paraId="5F6BA850" w14:textId="77777777" w:rsidR="00652A50" w:rsidRDefault="00652A50">
      <w:r>
        <w:continuationSeparator/>
      </w:r>
    </w:p>
  </w:endnote>
  <w:endnote w:type="continuationNotice" w:id="1">
    <w:p w14:paraId="65D5040E" w14:textId="77777777" w:rsidR="00652A50" w:rsidRDefault="00652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7F7C" w14:textId="77777777" w:rsidR="00EF516C" w:rsidRDefault="00EF516C">
    <w:pPr>
      <w:pStyle w:val="Pidipagina"/>
      <w:jc w:val="center"/>
      <w:rPr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C1F7" w14:textId="77777777" w:rsidR="00652A50" w:rsidRDefault="00652A50">
      <w:r>
        <w:separator/>
      </w:r>
    </w:p>
  </w:footnote>
  <w:footnote w:type="continuationSeparator" w:id="0">
    <w:p w14:paraId="5FB51701" w14:textId="77777777" w:rsidR="00652A50" w:rsidRDefault="00652A50">
      <w:r>
        <w:continuationSeparator/>
      </w:r>
    </w:p>
  </w:footnote>
  <w:footnote w:type="continuationNotice" w:id="1">
    <w:p w14:paraId="5DC9821F" w14:textId="77777777" w:rsidR="00652A50" w:rsidRDefault="00652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 w:hint="default"/>
        <w:b w:val="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/>
        <w:b w:val="0"/>
        <w:color w:val="00000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30909"/>
    <w:multiLevelType w:val="multilevel"/>
    <w:tmpl w:val="54D0323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70630"/>
    <w:multiLevelType w:val="multilevel"/>
    <w:tmpl w:val="3E083538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204711"/>
    <w:multiLevelType w:val="multilevel"/>
    <w:tmpl w:val="00A033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CB58DA"/>
    <w:multiLevelType w:val="multilevel"/>
    <w:tmpl w:val="AF8642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3D2A70"/>
    <w:multiLevelType w:val="multilevel"/>
    <w:tmpl w:val="9EFC9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740D0E"/>
    <w:multiLevelType w:val="multilevel"/>
    <w:tmpl w:val="069E59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22467C8"/>
    <w:multiLevelType w:val="multilevel"/>
    <w:tmpl w:val="67C68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F8558D"/>
    <w:multiLevelType w:val="multilevel"/>
    <w:tmpl w:val="3F6A33F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F35625"/>
    <w:multiLevelType w:val="multilevel"/>
    <w:tmpl w:val="53CEA0B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6317449">
    <w:abstractNumId w:val="0"/>
  </w:num>
  <w:num w:numId="2" w16cid:durableId="1172767512">
    <w:abstractNumId w:val="1"/>
  </w:num>
  <w:num w:numId="3" w16cid:durableId="369915221">
    <w:abstractNumId w:val="2"/>
  </w:num>
  <w:num w:numId="4" w16cid:durableId="1776242759">
    <w:abstractNumId w:val="3"/>
  </w:num>
  <w:num w:numId="5" w16cid:durableId="363604136">
    <w:abstractNumId w:val="5"/>
  </w:num>
  <w:num w:numId="6" w16cid:durableId="2054690105">
    <w:abstractNumId w:val="6"/>
  </w:num>
  <w:num w:numId="7" w16cid:durableId="875431450">
    <w:abstractNumId w:val="12"/>
  </w:num>
  <w:num w:numId="8" w16cid:durableId="27030369">
    <w:abstractNumId w:val="11"/>
  </w:num>
  <w:num w:numId="9" w16cid:durableId="291442064">
    <w:abstractNumId w:val="10"/>
  </w:num>
  <w:num w:numId="10" w16cid:durableId="1849175557">
    <w:abstractNumId w:val="9"/>
  </w:num>
  <w:num w:numId="11" w16cid:durableId="951207212">
    <w:abstractNumId w:val="7"/>
  </w:num>
  <w:num w:numId="12" w16cid:durableId="1172330597">
    <w:abstractNumId w:val="8"/>
  </w:num>
  <w:num w:numId="13" w16cid:durableId="135445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677"/>
    <w:rsid w:val="000036D1"/>
    <w:rsid w:val="0002551E"/>
    <w:rsid w:val="000F3CDE"/>
    <w:rsid w:val="001E1668"/>
    <w:rsid w:val="001E1C12"/>
    <w:rsid w:val="002256A7"/>
    <w:rsid w:val="00273088"/>
    <w:rsid w:val="002F343F"/>
    <w:rsid w:val="003F2427"/>
    <w:rsid w:val="00414999"/>
    <w:rsid w:val="0042101E"/>
    <w:rsid w:val="00462B67"/>
    <w:rsid w:val="0054469E"/>
    <w:rsid w:val="00560B3B"/>
    <w:rsid w:val="005A4956"/>
    <w:rsid w:val="005A6322"/>
    <w:rsid w:val="0062747A"/>
    <w:rsid w:val="00652A50"/>
    <w:rsid w:val="006779A9"/>
    <w:rsid w:val="006B7EE8"/>
    <w:rsid w:val="006D5638"/>
    <w:rsid w:val="00802577"/>
    <w:rsid w:val="00822969"/>
    <w:rsid w:val="009C4DA3"/>
    <w:rsid w:val="009D12C2"/>
    <w:rsid w:val="009D6425"/>
    <w:rsid w:val="009E446C"/>
    <w:rsid w:val="00A2518E"/>
    <w:rsid w:val="00A34A9D"/>
    <w:rsid w:val="00A361CB"/>
    <w:rsid w:val="00A824BE"/>
    <w:rsid w:val="00A84ED2"/>
    <w:rsid w:val="00AC1409"/>
    <w:rsid w:val="00AD5B8F"/>
    <w:rsid w:val="00BD15E1"/>
    <w:rsid w:val="00BE5F11"/>
    <w:rsid w:val="00C448EA"/>
    <w:rsid w:val="00C709E9"/>
    <w:rsid w:val="00C91219"/>
    <w:rsid w:val="00CB39BA"/>
    <w:rsid w:val="00CE419E"/>
    <w:rsid w:val="00DC5677"/>
    <w:rsid w:val="00DF58EA"/>
    <w:rsid w:val="00E002F2"/>
    <w:rsid w:val="00E11C43"/>
    <w:rsid w:val="00E1426B"/>
    <w:rsid w:val="00E44831"/>
    <w:rsid w:val="00EF516C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E94498"/>
  <w15:docId w15:val="{90183DEF-8DD2-4072-9A17-2AAA0E45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i/>
      <w:iCs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color w:val="000000"/>
      <w:sz w:val="22"/>
      <w:szCs w:val="22"/>
      <w:lang w:eastAsia="en-US"/>
    </w:rPr>
  </w:style>
  <w:style w:type="character" w:customStyle="1" w:styleId="WW8Num3z0">
    <w:name w:val="WW8Num3z0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3z1">
    <w:name w:val="WW8Num3z1"/>
    <w:rPr>
      <w:rFonts w:cs="Times New Roman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Etichettaintestazionemessaggio">
    <w:name w:val="Etichetta intestazione messaggio"/>
    <w:rPr>
      <w:rFonts w:ascii="Arial" w:hAnsi="Arial" w:cs="Arial"/>
      <w:b/>
      <w:spacing w:val="-4"/>
      <w:sz w:val="18"/>
      <w:lang w:bidi="ar-SA"/>
    </w:rPr>
  </w:style>
  <w:style w:type="character" w:styleId="Enfasicorsivo">
    <w:name w:val="Emphasis"/>
    <w:qFormat/>
    <w:rPr>
      <w:rFonts w:ascii="Arial" w:hAnsi="Arial" w:cs="Arial"/>
      <w:b/>
      <w:spacing w:val="-10"/>
      <w:sz w:val="18"/>
      <w:lang w:bidi="ar-SA"/>
    </w:rPr>
  </w:style>
  <w:style w:type="character" w:customStyle="1" w:styleId="IntestazioneCarattere">
    <w:name w:val="Intestazione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rzxr">
    <w:name w:val="lrzxr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11z0">
    <w:name w:val="WW8Num11z0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11z1">
    <w:name w:val="WW8Num11z1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CharLFO43LVL1">
    <w:name w:val="WW_CharLFO43LVL1"/>
    <w:rPr>
      <w:rFonts w:ascii="Courier New" w:hAnsi="Courier New" w:cs="Courier New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6z0">
    <w:name w:val="WW8Num16z0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16z1">
    <w:name w:val="WW8Num16z1"/>
    <w:rPr>
      <w:rFonts w:cs="Times New Roman"/>
    </w:rPr>
  </w:style>
  <w:style w:type="character" w:customStyle="1" w:styleId="ListLabel37">
    <w:name w:val="ListLabel 37"/>
    <w:rPr>
      <w:rFonts w:ascii="Times New Roman" w:hAnsi="Times New Roman" w:cs="Wingdings 2"/>
      <w:b w:val="0"/>
      <w:color w:val="000000"/>
      <w:spacing w:val="-1"/>
      <w:sz w:val="27"/>
      <w:szCs w:val="20"/>
      <w:lang w:val="it-IT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93" w:hanging="993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ind w:firstLine="1134"/>
      <w:jc w:val="both"/>
    </w:pPr>
    <w:rPr>
      <w:rFonts w:ascii="Arial" w:hAnsi="Arial" w:cs="Arial"/>
      <w:sz w:val="24"/>
    </w:rPr>
  </w:style>
  <w:style w:type="paragraph" w:customStyle="1" w:styleId="Rientrocorpodeltesto32">
    <w:name w:val="Rientro corpo del testo 32"/>
    <w:basedOn w:val="Normale"/>
    <w:pPr>
      <w:ind w:firstLine="1134"/>
    </w:pPr>
    <w:rPr>
      <w:sz w:val="24"/>
    </w:rPr>
  </w:style>
  <w:style w:type="paragraph" w:customStyle="1" w:styleId="Corpodeltesto22">
    <w:name w:val="Corpo del testo 22"/>
    <w:basedOn w:val="Normale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pPr>
      <w:jc w:val="both"/>
    </w:pPr>
    <w:rPr>
      <w:sz w:val="32"/>
    </w:rPr>
  </w:style>
  <w:style w:type="paragraph" w:customStyle="1" w:styleId="Caselledicontrollo">
    <w:name w:val="Caselle di controllo"/>
    <w:basedOn w:val="Normale"/>
    <w:pPr>
      <w:overflowPunct/>
      <w:autoSpaceDE/>
      <w:spacing w:before="360" w:after="360"/>
      <w:textAlignment w:val="auto"/>
    </w:pPr>
  </w:style>
  <w:style w:type="paragraph" w:customStyle="1" w:styleId="Intestazionefax">
    <w:name w:val="Intestazione fax"/>
    <w:basedOn w:val="Normale"/>
    <w:pPr>
      <w:overflowPunct/>
      <w:autoSpaceDE/>
      <w:spacing w:before="240" w:after="60"/>
      <w:textAlignment w:val="auto"/>
    </w:pPr>
  </w:style>
  <w:style w:type="paragraph" w:customStyle="1" w:styleId="Etichettadocumento">
    <w:name w:val="Etichetta documento"/>
    <w:next w:val="Normale"/>
    <w:pPr>
      <w:suppressAutoHyphens/>
      <w:spacing w:before="100" w:after="720" w:line="600" w:lineRule="exact"/>
      <w:ind w:left="840"/>
    </w:pPr>
    <w:rPr>
      <w:spacing w:val="-34"/>
      <w:sz w:val="60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qFormat/>
    <w:pPr>
      <w:widowControl w:val="0"/>
      <w:overflowPunct/>
      <w:spacing w:before="117"/>
      <w:ind w:left="1323" w:hanging="135"/>
      <w:jc w:val="both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TableParagraph">
    <w:name w:val="Table Paragraph"/>
    <w:basedOn w:val="Normale"/>
    <w:pPr>
      <w:widowControl w:val="0"/>
      <w:overflowPunct/>
      <w:ind w:left="110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tabs>
        <w:tab w:val="left" w:pos="7344"/>
      </w:tabs>
      <w:jc w:val="both"/>
    </w:pPr>
    <w:rPr>
      <w:rFonts w:ascii="Tahoma" w:hAnsi="Tahoma" w:cs="Tahoma"/>
      <w:bCs/>
      <w:sz w:val="22"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Rientrocorpodeltesto31">
    <w:name w:val="Rientro corpo del testo 31"/>
    <w:basedOn w:val="Normale1"/>
    <w:pPr>
      <w:overflowPunct w:val="0"/>
      <w:autoSpaceDE w:val="0"/>
      <w:ind w:firstLine="1134"/>
      <w:textAlignment w:val="baseline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pPr>
      <w:widowControl/>
      <w:ind w:firstLine="708"/>
      <w:jc w:val="both"/>
    </w:pPr>
    <w:rPr>
      <w:rFonts w:ascii="Arial" w:eastAsia="Arial" w:hAnsi="Arial"/>
      <w:szCs w:val="20"/>
      <w:lang w:bidi="ar-SA"/>
    </w:rPr>
  </w:style>
  <w:style w:type="paragraph" w:customStyle="1" w:styleId="sche4">
    <w:name w:val="sche_4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sche3">
    <w:name w:val="sche_3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Paragrafoelenco1">
    <w:name w:val="Paragrafo elenco1"/>
    <w:basedOn w:val="Normale"/>
    <w:pPr>
      <w:ind w:left="593" w:hanging="141"/>
    </w:pPr>
  </w:style>
  <w:style w:type="paragraph" w:customStyle="1" w:styleId="Intestazione1">
    <w:name w:val="Intestazione 1"/>
    <w:basedOn w:val="Normale"/>
    <w:next w:val="Corpotesto"/>
    <w:rsid w:val="002F343F"/>
    <w:pPr>
      <w:widowControl w:val="0"/>
      <w:numPr>
        <w:numId w:val="5"/>
      </w:numPr>
      <w:suppressAutoHyphens w:val="0"/>
      <w:overflowPunct/>
      <w:autoSpaceDE/>
      <w:spacing w:line="1" w:lineRule="atLeast"/>
      <w:ind w:leftChars="-1" w:left="120" w:hangingChars="1" w:hanging="1"/>
      <w:textDirection w:val="btLr"/>
      <w:textAlignment w:val="top"/>
      <w:outlineLvl w:val="0"/>
    </w:pPr>
    <w:rPr>
      <w:b/>
      <w:bCs/>
      <w:kern w:val="1"/>
      <w:position w:val="-13"/>
      <w:sz w:val="24"/>
      <w:szCs w:val="24"/>
      <w:lang w:eastAsia="hi-IN" w:bidi="hi-IN"/>
    </w:rPr>
  </w:style>
  <w:style w:type="paragraph" w:customStyle="1" w:styleId="Intestazione2">
    <w:name w:val="Intestazione 2"/>
    <w:basedOn w:val="Normale"/>
    <w:next w:val="Corpotesto"/>
    <w:rsid w:val="002F343F"/>
    <w:pPr>
      <w:keepNext/>
      <w:keepLines/>
      <w:widowControl w:val="0"/>
      <w:numPr>
        <w:ilvl w:val="1"/>
        <w:numId w:val="5"/>
      </w:numPr>
      <w:suppressAutoHyphens w:val="0"/>
      <w:overflowPunct/>
      <w:autoSpaceDE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kern w:val="1"/>
      <w:position w:val="-13"/>
      <w:sz w:val="36"/>
      <w:szCs w:val="36"/>
      <w:lang w:eastAsia="hi-IN" w:bidi="hi-IN"/>
    </w:rPr>
  </w:style>
  <w:style w:type="paragraph" w:customStyle="1" w:styleId="Intestazione3">
    <w:name w:val="Intestazione 3"/>
    <w:basedOn w:val="Normale"/>
    <w:next w:val="Corpotesto"/>
    <w:rsid w:val="002F343F"/>
    <w:pPr>
      <w:keepNext/>
      <w:keepLines/>
      <w:widowControl w:val="0"/>
      <w:numPr>
        <w:ilvl w:val="2"/>
        <w:numId w:val="5"/>
      </w:numPr>
      <w:suppressAutoHyphens w:val="0"/>
      <w:overflowPunct/>
      <w:autoSpaceDE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kern w:val="1"/>
      <w:position w:val="-13"/>
      <w:sz w:val="28"/>
      <w:szCs w:val="28"/>
      <w:lang w:eastAsia="hi-IN" w:bidi="hi-IN"/>
    </w:rPr>
  </w:style>
  <w:style w:type="paragraph" w:customStyle="1" w:styleId="Intestazione4">
    <w:name w:val="Intestazione 4"/>
    <w:basedOn w:val="Normale"/>
    <w:next w:val="Corpotesto"/>
    <w:rsid w:val="002F343F"/>
    <w:pPr>
      <w:keepNext/>
      <w:keepLines/>
      <w:widowControl w:val="0"/>
      <w:numPr>
        <w:ilvl w:val="3"/>
        <w:numId w:val="5"/>
      </w:numPr>
      <w:suppressAutoHyphens w:val="0"/>
      <w:overflowPunct/>
      <w:autoSpaceDE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kern w:val="1"/>
      <w:position w:val="-13"/>
      <w:sz w:val="24"/>
      <w:szCs w:val="24"/>
      <w:lang w:eastAsia="hi-IN" w:bidi="hi-IN"/>
    </w:rPr>
  </w:style>
  <w:style w:type="paragraph" w:customStyle="1" w:styleId="Intestazione5">
    <w:name w:val="Intestazione 5"/>
    <w:basedOn w:val="Normale"/>
    <w:next w:val="Corpotesto"/>
    <w:rsid w:val="002F343F"/>
    <w:pPr>
      <w:keepNext/>
      <w:keepLines/>
      <w:widowControl w:val="0"/>
      <w:numPr>
        <w:ilvl w:val="4"/>
        <w:numId w:val="5"/>
      </w:numPr>
      <w:suppressAutoHyphens w:val="0"/>
      <w:overflowPunct/>
      <w:autoSpaceDE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kern w:val="1"/>
      <w:position w:val="-13"/>
      <w:sz w:val="22"/>
      <w:szCs w:val="22"/>
      <w:lang w:eastAsia="hi-IN" w:bidi="hi-IN"/>
    </w:rPr>
  </w:style>
  <w:style w:type="paragraph" w:customStyle="1" w:styleId="Intestazione6">
    <w:name w:val="Intestazione 6"/>
    <w:basedOn w:val="Normale"/>
    <w:next w:val="Corpotesto"/>
    <w:rsid w:val="002F343F"/>
    <w:pPr>
      <w:keepNext/>
      <w:keepLines/>
      <w:widowControl w:val="0"/>
      <w:numPr>
        <w:ilvl w:val="5"/>
        <w:numId w:val="5"/>
      </w:numPr>
      <w:suppressAutoHyphens w:val="0"/>
      <w:overflowPunct/>
      <w:autoSpaceDE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kern w:val="1"/>
      <w:position w:val="-13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25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.serrasanquirico@e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DACO\Dati%20applicazioni\Microsoft\Modelli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B6B02-B9FB-4E7A-86AC-4D3ABFFBA134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2.xml><?xml version="1.0" encoding="utf-8"?>
<ds:datastoreItem xmlns:ds="http://schemas.openxmlformats.org/officeDocument/2006/customXml" ds:itemID="{611535B8-9D22-4189-ACF1-FCF8C349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DDBF8-6A2C-412B-B76C-0A86E6705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3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creator>Natalini Andrea</dc:creator>
  <cp:lastModifiedBy>tec3 serra</cp:lastModifiedBy>
  <cp:revision>5</cp:revision>
  <cp:lastPrinted>1995-11-21T16:41:00Z</cp:lastPrinted>
  <dcterms:created xsi:type="dcterms:W3CDTF">2024-09-11T13:19:00Z</dcterms:created>
  <dcterms:modified xsi:type="dcterms:W3CDTF">2024-09-12T10:47:00Z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